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2" w:rsidRDefault="008D6F32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FC3B74" w:rsidRDefault="00407377" w:rsidP="008D6F32">
      <w:pPr>
        <w:tabs>
          <w:tab w:val="left" w:pos="6468"/>
        </w:tabs>
        <w:ind w:firstLine="708"/>
      </w:pPr>
      <w:r>
        <w:t>11</w:t>
      </w:r>
      <w:r w:rsidR="00F64FF6">
        <w:t>.</w:t>
      </w:r>
      <w:r w:rsidR="00960B0B">
        <w:t>0</w:t>
      </w:r>
      <w:r>
        <w:t>4</w:t>
      </w:r>
      <w:r w:rsidR="00960B0B">
        <w:t>.</w:t>
      </w:r>
      <w:r w:rsidR="000E4083">
        <w:t>201</w:t>
      </w:r>
      <w:r w:rsidR="004B063C" w:rsidRPr="00ED414C">
        <w:t>7</w:t>
      </w:r>
      <w:r w:rsidR="00782583" w:rsidRPr="002B7424">
        <w:t xml:space="preserve"> года, </w:t>
      </w:r>
      <w:r w:rsidR="008D6F32">
        <w:tab/>
      </w:r>
      <w:proofErr w:type="spellStart"/>
      <w:r w:rsidR="008D6F32">
        <w:t>каб</w:t>
      </w:r>
      <w:proofErr w:type="spellEnd"/>
      <w:r w:rsidR="008D6F32">
        <w:t xml:space="preserve">. № 10 Администрации                                   </w:t>
      </w:r>
    </w:p>
    <w:p w:rsidR="00FC3B74" w:rsidRPr="00FC3B74" w:rsidRDefault="00F64FF6" w:rsidP="008D6F32">
      <w:pPr>
        <w:tabs>
          <w:tab w:val="left" w:pos="6468"/>
        </w:tabs>
        <w:ind w:firstLine="708"/>
        <w:rPr>
          <w:b/>
          <w:i/>
        </w:rPr>
      </w:pPr>
      <w:r>
        <w:t>1</w:t>
      </w:r>
      <w:r w:rsidR="00407377">
        <w:t>0</w:t>
      </w:r>
      <w:r w:rsidR="00782583" w:rsidRPr="002B7424">
        <w:t>-00 час</w:t>
      </w:r>
      <w:r w:rsidR="000D7E78">
        <w:t>ов</w:t>
      </w:r>
      <w:r w:rsidR="00FE4132">
        <w:t>.</w:t>
      </w:r>
      <w:r w:rsidR="00FC3B74" w:rsidRPr="00FC3B74">
        <w:t xml:space="preserve"> </w:t>
      </w:r>
      <w:r w:rsidR="008D6F32"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8D6F32" w:rsidRPr="008D6F32" w:rsidRDefault="008D6F32" w:rsidP="007A6293">
      <w:pPr>
        <w:ind w:firstLine="708"/>
        <w:jc w:val="both"/>
        <w:rPr>
          <w:b/>
          <w:sz w:val="28"/>
          <w:szCs w:val="28"/>
        </w:rPr>
      </w:pPr>
      <w:r w:rsidRPr="008D6F32">
        <w:rPr>
          <w:b/>
          <w:sz w:val="28"/>
          <w:szCs w:val="28"/>
        </w:rPr>
        <w:t>На заседании присутствуют члены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7781"/>
      </w:tblGrid>
      <w:tr w:rsidR="008D6F32" w:rsidTr="008F2815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Пушкина О.Н.</w:t>
            </w:r>
          </w:p>
        </w:tc>
        <w:tc>
          <w:tcPr>
            <w:tcW w:w="7781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</w:p>
        </w:tc>
      </w:tr>
      <w:tr w:rsidR="008D6F32" w:rsidTr="008F2815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proofErr w:type="spellStart"/>
            <w:r w:rsidRPr="006F0DA0">
              <w:rPr>
                <w:sz w:val="28"/>
                <w:szCs w:val="28"/>
              </w:rPr>
              <w:t>Ихненко</w:t>
            </w:r>
            <w:proofErr w:type="spellEnd"/>
            <w:r w:rsidRPr="006F0DA0">
              <w:rPr>
                <w:sz w:val="28"/>
                <w:szCs w:val="28"/>
              </w:rPr>
              <w:t xml:space="preserve"> </w:t>
            </w:r>
            <w:proofErr w:type="spellStart"/>
            <w:r w:rsidRPr="006F0DA0">
              <w:rPr>
                <w:sz w:val="28"/>
                <w:szCs w:val="28"/>
              </w:rPr>
              <w:t>М.В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F2815" w:rsidTr="008F2815">
        <w:tc>
          <w:tcPr>
            <w:tcW w:w="2498" w:type="dxa"/>
          </w:tcPr>
          <w:p w:rsidR="008F2815" w:rsidRPr="006F0DA0" w:rsidRDefault="00407377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Чернышев </w:t>
            </w:r>
            <w:proofErr w:type="spellStart"/>
            <w:r>
              <w:rPr>
                <w:sz w:val="28"/>
                <w:szCs w:val="28"/>
              </w:rPr>
              <w:t>Я.Л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781" w:type="dxa"/>
          </w:tcPr>
          <w:p w:rsidR="008F2815" w:rsidRPr="00366643" w:rsidRDefault="00407377" w:rsidP="00366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культуры Администрации Аксайского района</w:t>
            </w:r>
          </w:p>
        </w:tc>
      </w:tr>
      <w:tr w:rsidR="008D6F32" w:rsidTr="008F2815">
        <w:tc>
          <w:tcPr>
            <w:tcW w:w="2498" w:type="dxa"/>
          </w:tcPr>
          <w:p w:rsidR="008D6F32" w:rsidRPr="006F0DA0" w:rsidRDefault="006F0DA0" w:rsidP="008F2815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 xml:space="preserve">Леденева </w:t>
            </w:r>
            <w:proofErr w:type="spellStart"/>
            <w:r w:rsidR="008F2815">
              <w:rPr>
                <w:sz w:val="28"/>
                <w:szCs w:val="28"/>
              </w:rPr>
              <w:t>С</w:t>
            </w:r>
            <w:r w:rsidRPr="006F0DA0">
              <w:rPr>
                <w:sz w:val="28"/>
                <w:szCs w:val="28"/>
              </w:rPr>
              <w:t>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407377" w:rsidTr="008F2815">
        <w:tc>
          <w:tcPr>
            <w:tcW w:w="2498" w:type="dxa"/>
          </w:tcPr>
          <w:p w:rsidR="00407377" w:rsidRPr="006F0DA0" w:rsidRDefault="00407377" w:rsidP="008F2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Пастухова </w:t>
            </w:r>
            <w:proofErr w:type="spellStart"/>
            <w:r>
              <w:rPr>
                <w:sz w:val="28"/>
                <w:szCs w:val="28"/>
              </w:rPr>
              <w:t>Н.А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407377" w:rsidRDefault="00407377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образования Администрации Аксайского района</w:t>
            </w:r>
          </w:p>
        </w:tc>
      </w:tr>
      <w:tr w:rsidR="008D6F32" w:rsidTr="008F2815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sz w:val="28"/>
                <w:szCs w:val="28"/>
              </w:rPr>
              <w:t>В.Ф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труда МБУЗ ЦРБ Аксайского района</w:t>
            </w:r>
          </w:p>
        </w:tc>
      </w:tr>
      <w:tr w:rsidR="008D6F32" w:rsidTr="008F2815">
        <w:tc>
          <w:tcPr>
            <w:tcW w:w="249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Е.В.</w:t>
            </w:r>
          </w:p>
        </w:tc>
        <w:tc>
          <w:tcPr>
            <w:tcW w:w="7781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РО «Центр занятости населения Аксайского района»</w:t>
            </w:r>
          </w:p>
        </w:tc>
      </w:tr>
    </w:tbl>
    <w:p w:rsidR="008F2815" w:rsidRPr="008F2815" w:rsidRDefault="008F2815" w:rsidP="007A6293">
      <w:pPr>
        <w:ind w:firstLine="708"/>
        <w:jc w:val="both"/>
        <w:rPr>
          <w:b/>
          <w:sz w:val="28"/>
          <w:szCs w:val="28"/>
        </w:rPr>
      </w:pPr>
      <w:r w:rsidRPr="008F2815">
        <w:rPr>
          <w:b/>
          <w:sz w:val="28"/>
          <w:szCs w:val="28"/>
        </w:rPr>
        <w:t>Приглашены:</w:t>
      </w:r>
    </w:p>
    <w:p w:rsidR="008D6F32" w:rsidRPr="008D6F32" w:rsidRDefault="00407377" w:rsidP="007A6293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="00147762">
        <w:rPr>
          <w:sz w:val="28"/>
          <w:szCs w:val="28"/>
        </w:rPr>
        <w:t>о</w:t>
      </w:r>
      <w:r>
        <w:rPr>
          <w:sz w:val="28"/>
          <w:szCs w:val="28"/>
        </w:rPr>
        <w:t>л</w:t>
      </w:r>
      <w:r w:rsidR="00147762">
        <w:rPr>
          <w:sz w:val="28"/>
          <w:szCs w:val="28"/>
        </w:rPr>
        <w:t>а</w:t>
      </w:r>
      <w:r>
        <w:rPr>
          <w:sz w:val="28"/>
          <w:szCs w:val="28"/>
        </w:rPr>
        <w:t>ктионова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Л.С</w:t>
      </w:r>
      <w:proofErr w:type="spellEnd"/>
      <w:r>
        <w:rPr>
          <w:sz w:val="28"/>
          <w:szCs w:val="28"/>
        </w:rPr>
        <w:t xml:space="preserve">. -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директора </w:t>
      </w:r>
      <w:proofErr w:type="spellStart"/>
      <w:r>
        <w:rPr>
          <w:sz w:val="28"/>
          <w:szCs w:val="28"/>
        </w:rPr>
        <w:t>ГАУ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 «Областной учебно-консультационный центр «Труд»</w:t>
      </w:r>
    </w:p>
    <w:p w:rsidR="008D6F32" w:rsidRDefault="003713C0" w:rsidP="007A6293">
      <w:pPr>
        <w:ind w:firstLine="708"/>
        <w:jc w:val="both"/>
        <w:rPr>
          <w:b/>
          <w:sz w:val="28"/>
          <w:szCs w:val="28"/>
        </w:rPr>
      </w:pPr>
      <w:r w:rsidRPr="003713C0">
        <w:rPr>
          <w:b/>
          <w:sz w:val="28"/>
          <w:szCs w:val="28"/>
        </w:rPr>
        <w:t xml:space="preserve">руководители </w:t>
      </w:r>
      <w:r w:rsidR="00407377">
        <w:rPr>
          <w:b/>
          <w:sz w:val="28"/>
          <w:szCs w:val="28"/>
        </w:rPr>
        <w:t xml:space="preserve">организаций </w:t>
      </w:r>
    </w:p>
    <w:p w:rsidR="008F2815" w:rsidRDefault="008F2815" w:rsidP="003713C0">
      <w:pPr>
        <w:spacing w:line="312" w:lineRule="auto"/>
        <w:ind w:firstLine="709"/>
        <w:jc w:val="both"/>
        <w:rPr>
          <w:sz w:val="28"/>
          <w:szCs w:val="28"/>
        </w:rPr>
      </w:pPr>
    </w:p>
    <w:p w:rsidR="007A6293" w:rsidRDefault="007A6293" w:rsidP="007A6293">
      <w:pPr>
        <w:ind w:firstLine="708"/>
        <w:jc w:val="both"/>
        <w:rPr>
          <w:b/>
          <w:sz w:val="28"/>
          <w:szCs w:val="28"/>
          <w:u w:val="single"/>
        </w:rPr>
      </w:pPr>
      <w:r w:rsidRPr="00FC3B74">
        <w:rPr>
          <w:b/>
          <w:sz w:val="28"/>
          <w:szCs w:val="28"/>
          <w:u w:val="single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2507" w:rsidRPr="00E6003A" w:rsidRDefault="00B02507" w:rsidP="008D6F32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E6003A">
        <w:rPr>
          <w:sz w:val="28"/>
          <w:szCs w:val="28"/>
        </w:rPr>
        <w:t xml:space="preserve">Анализ случаев производственного травматизма, произошедших на предприятиях района в </w:t>
      </w:r>
      <w:r w:rsidR="00407377" w:rsidRPr="00E6003A">
        <w:rPr>
          <w:sz w:val="28"/>
          <w:szCs w:val="28"/>
        </w:rPr>
        <w:t>1 квартале 2017 г.</w:t>
      </w:r>
    </w:p>
    <w:p w:rsidR="00407377" w:rsidRPr="00E6003A" w:rsidRDefault="00407377" w:rsidP="008D6F32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E6003A">
        <w:rPr>
          <w:sz w:val="28"/>
          <w:szCs w:val="28"/>
        </w:rPr>
        <w:t xml:space="preserve">Основные требования охраны труда в части прохождения </w:t>
      </w:r>
      <w:proofErr w:type="gramStart"/>
      <w:r w:rsidRPr="00E6003A">
        <w:rPr>
          <w:sz w:val="28"/>
          <w:szCs w:val="28"/>
        </w:rPr>
        <w:t>обучения по охране</w:t>
      </w:r>
      <w:proofErr w:type="gramEnd"/>
      <w:r w:rsidRPr="00E6003A">
        <w:rPr>
          <w:sz w:val="28"/>
          <w:szCs w:val="28"/>
        </w:rPr>
        <w:t xml:space="preserve"> труда руководителей и специалистов </w:t>
      </w:r>
      <w:r w:rsidR="00E6003A" w:rsidRPr="00E6003A">
        <w:rPr>
          <w:sz w:val="28"/>
          <w:szCs w:val="28"/>
        </w:rPr>
        <w:t>предприятий и организаций  всех форм собственности.</w:t>
      </w:r>
    </w:p>
    <w:p w:rsidR="00B02507" w:rsidRDefault="00B02507" w:rsidP="008D6F32">
      <w:pPr>
        <w:spacing w:line="360" w:lineRule="auto"/>
        <w:ind w:left="567" w:firstLine="709"/>
        <w:jc w:val="both"/>
        <w:rPr>
          <w:sz w:val="28"/>
          <w:szCs w:val="28"/>
        </w:rPr>
      </w:pPr>
      <w:bookmarkStart w:id="0" w:name="_GoBack"/>
      <w:bookmarkEnd w:id="0"/>
    </w:p>
    <w:p w:rsidR="003713C0" w:rsidRPr="00D25EA6" w:rsidRDefault="003713C0" w:rsidP="00D25EA6">
      <w:pPr>
        <w:spacing w:line="360" w:lineRule="auto"/>
        <w:ind w:firstLine="567"/>
        <w:rPr>
          <w:i/>
          <w:sz w:val="28"/>
          <w:szCs w:val="28"/>
        </w:rPr>
      </w:pPr>
      <w:r w:rsidRPr="00D25EA6">
        <w:rPr>
          <w:i/>
          <w:sz w:val="28"/>
          <w:szCs w:val="28"/>
        </w:rPr>
        <w:t>Вступительное слово Пушкиной О.Н.</w:t>
      </w:r>
    </w:p>
    <w:p w:rsidR="00D7262D" w:rsidRDefault="00D7262D" w:rsidP="00553EAD">
      <w:pPr>
        <w:spacing w:line="26" w:lineRule="atLeast"/>
        <w:ind w:firstLine="567"/>
        <w:jc w:val="both"/>
        <w:rPr>
          <w:b/>
          <w:sz w:val="28"/>
          <w:szCs w:val="28"/>
        </w:rPr>
      </w:pPr>
    </w:p>
    <w:p w:rsidR="00E6003A" w:rsidRPr="00E6003A" w:rsidRDefault="00B8717F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B8717F">
        <w:rPr>
          <w:b/>
          <w:sz w:val="28"/>
          <w:szCs w:val="28"/>
        </w:rPr>
        <w:t>Вопрос 1.</w:t>
      </w:r>
      <w:r w:rsidR="00E6003A" w:rsidRPr="00E6003A">
        <w:rPr>
          <w:b/>
          <w:sz w:val="28"/>
          <w:szCs w:val="28"/>
        </w:rPr>
        <w:tab/>
      </w:r>
      <w:r w:rsidR="00E6003A" w:rsidRPr="00E6003A">
        <w:rPr>
          <w:sz w:val="28"/>
          <w:szCs w:val="28"/>
        </w:rPr>
        <w:t>Анализ случаев производственного травматизма, произошедших на предприятиях района в 1 квартале 2017 г.</w:t>
      </w:r>
    </w:p>
    <w:p w:rsidR="00D7262D" w:rsidRDefault="00D7262D" w:rsidP="00553EAD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D25EA6">
        <w:rPr>
          <w:i/>
          <w:sz w:val="28"/>
          <w:szCs w:val="28"/>
        </w:rPr>
        <w:t xml:space="preserve">Информация </w:t>
      </w:r>
      <w:r w:rsidR="00E6003A">
        <w:rPr>
          <w:i/>
          <w:sz w:val="28"/>
          <w:szCs w:val="28"/>
        </w:rPr>
        <w:t xml:space="preserve">ведущего специалиста сектора по труду отдела социального развития Администрации Аксайского района </w:t>
      </w:r>
      <w:proofErr w:type="spellStart"/>
      <w:r w:rsidR="00E6003A">
        <w:rPr>
          <w:i/>
          <w:sz w:val="28"/>
          <w:szCs w:val="28"/>
        </w:rPr>
        <w:t>М.В.Ихненко</w:t>
      </w:r>
      <w:proofErr w:type="spellEnd"/>
    </w:p>
    <w:p w:rsidR="00E6003A" w:rsidRPr="00D25EA6" w:rsidRDefault="00E6003A" w:rsidP="00553EAD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Информация работодателей</w:t>
      </w:r>
    </w:p>
    <w:p w:rsidR="00D7262D" w:rsidRPr="00D25EA6" w:rsidRDefault="00D7262D" w:rsidP="00553EAD">
      <w:pPr>
        <w:spacing w:line="26" w:lineRule="atLeast"/>
        <w:ind w:firstLine="720"/>
        <w:jc w:val="both"/>
        <w:rPr>
          <w:sz w:val="28"/>
          <w:szCs w:val="28"/>
        </w:rPr>
      </w:pPr>
    </w:p>
    <w:p w:rsidR="00E6003A" w:rsidRDefault="00D7262D" w:rsidP="00E6003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2. </w:t>
      </w:r>
      <w:r w:rsidR="00E6003A" w:rsidRPr="00E6003A">
        <w:rPr>
          <w:sz w:val="28"/>
          <w:szCs w:val="28"/>
        </w:rPr>
        <w:t xml:space="preserve">Основные требования охраны труда в части прохождения </w:t>
      </w:r>
      <w:proofErr w:type="gramStart"/>
      <w:r w:rsidR="00E6003A" w:rsidRPr="00E6003A">
        <w:rPr>
          <w:sz w:val="28"/>
          <w:szCs w:val="28"/>
        </w:rPr>
        <w:t>обучения по охране</w:t>
      </w:r>
      <w:proofErr w:type="gramEnd"/>
      <w:r w:rsidR="00E6003A" w:rsidRPr="00E6003A">
        <w:rPr>
          <w:sz w:val="28"/>
          <w:szCs w:val="28"/>
        </w:rPr>
        <w:t xml:space="preserve"> труда руководителей и специалистов предприятий и организаций  всех форм собственности.</w:t>
      </w:r>
    </w:p>
    <w:p w:rsidR="00147762" w:rsidRPr="00147762" w:rsidRDefault="00147762" w:rsidP="00E6003A">
      <w:pPr>
        <w:ind w:firstLine="709"/>
        <w:jc w:val="both"/>
        <w:rPr>
          <w:i/>
          <w:sz w:val="28"/>
          <w:szCs w:val="28"/>
        </w:rPr>
      </w:pPr>
      <w:r w:rsidRPr="00147762">
        <w:rPr>
          <w:i/>
          <w:sz w:val="28"/>
          <w:szCs w:val="28"/>
        </w:rPr>
        <w:lastRenderedPageBreak/>
        <w:t xml:space="preserve">Информация </w:t>
      </w:r>
      <w:proofErr w:type="spellStart"/>
      <w:r w:rsidRPr="00147762">
        <w:rPr>
          <w:i/>
          <w:sz w:val="28"/>
          <w:szCs w:val="28"/>
        </w:rPr>
        <w:t>и.о</w:t>
      </w:r>
      <w:proofErr w:type="spellEnd"/>
      <w:r w:rsidRPr="00147762">
        <w:rPr>
          <w:i/>
          <w:sz w:val="28"/>
          <w:szCs w:val="28"/>
        </w:rPr>
        <w:t xml:space="preserve">. директора </w:t>
      </w:r>
      <w:proofErr w:type="spellStart"/>
      <w:r w:rsidRPr="00147762">
        <w:rPr>
          <w:i/>
          <w:sz w:val="28"/>
          <w:szCs w:val="28"/>
        </w:rPr>
        <w:t>ГАУ</w:t>
      </w:r>
      <w:proofErr w:type="spellEnd"/>
      <w:r w:rsidRPr="00147762">
        <w:rPr>
          <w:i/>
          <w:sz w:val="28"/>
          <w:szCs w:val="28"/>
        </w:rPr>
        <w:t xml:space="preserve"> </w:t>
      </w:r>
      <w:proofErr w:type="spellStart"/>
      <w:r w:rsidRPr="00147762">
        <w:rPr>
          <w:i/>
          <w:sz w:val="28"/>
          <w:szCs w:val="28"/>
        </w:rPr>
        <w:t>РО</w:t>
      </w:r>
      <w:proofErr w:type="spellEnd"/>
      <w:r w:rsidRPr="00147762">
        <w:rPr>
          <w:i/>
          <w:sz w:val="28"/>
          <w:szCs w:val="28"/>
        </w:rPr>
        <w:t xml:space="preserve"> «Областной учебно-консультационный центр «Труд» </w:t>
      </w:r>
      <w:proofErr w:type="spellStart"/>
      <w:r w:rsidRPr="00147762">
        <w:rPr>
          <w:i/>
          <w:sz w:val="28"/>
          <w:szCs w:val="28"/>
        </w:rPr>
        <w:t>Голактионовой</w:t>
      </w:r>
      <w:proofErr w:type="spellEnd"/>
      <w:r w:rsidRPr="00147762">
        <w:rPr>
          <w:i/>
          <w:sz w:val="28"/>
          <w:szCs w:val="28"/>
        </w:rPr>
        <w:t xml:space="preserve"> </w:t>
      </w:r>
      <w:proofErr w:type="spellStart"/>
      <w:r w:rsidRPr="00147762">
        <w:rPr>
          <w:i/>
          <w:sz w:val="28"/>
          <w:szCs w:val="28"/>
        </w:rPr>
        <w:t>Л.С</w:t>
      </w:r>
      <w:proofErr w:type="spellEnd"/>
      <w:r w:rsidRPr="00147762">
        <w:rPr>
          <w:i/>
          <w:sz w:val="28"/>
          <w:szCs w:val="28"/>
        </w:rPr>
        <w:t>.</w:t>
      </w:r>
    </w:p>
    <w:p w:rsidR="00D7262D" w:rsidRPr="00D25EA6" w:rsidRDefault="00D7262D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</w:p>
    <w:p w:rsidR="003B31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20BE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>:</w:t>
      </w:r>
    </w:p>
    <w:p w:rsidR="00C20BEC" w:rsidRPr="00553EAD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47762">
        <w:rPr>
          <w:b/>
          <w:sz w:val="28"/>
          <w:szCs w:val="28"/>
        </w:rPr>
        <w:t>Работодателям:</w:t>
      </w:r>
    </w:p>
    <w:p w:rsidR="00553EAD" w:rsidRPr="00553EAD" w:rsidRDefault="00553EAD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  <w:u w:val="single"/>
        </w:rPr>
      </w:pPr>
    </w:p>
    <w:p w:rsidR="00C20BEC" w:rsidRDefault="00C20BEC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="00553EAD">
        <w:rPr>
          <w:sz w:val="28"/>
          <w:szCs w:val="28"/>
        </w:rPr>
        <w:t>ь</w:t>
      </w:r>
      <w:r>
        <w:rPr>
          <w:sz w:val="28"/>
          <w:szCs w:val="28"/>
        </w:rPr>
        <w:t xml:space="preserve"> исчерпывающие меры по организации охраны труда</w:t>
      </w:r>
      <w:r w:rsidR="00147762">
        <w:rPr>
          <w:sz w:val="28"/>
          <w:szCs w:val="28"/>
        </w:rPr>
        <w:t xml:space="preserve">, в том числе по своевременному прохождению </w:t>
      </w:r>
      <w:proofErr w:type="gramStart"/>
      <w:r w:rsidR="00147762">
        <w:rPr>
          <w:sz w:val="28"/>
          <w:szCs w:val="28"/>
        </w:rPr>
        <w:t>обучения по охране</w:t>
      </w:r>
      <w:proofErr w:type="gramEnd"/>
      <w:r w:rsidR="00147762">
        <w:rPr>
          <w:sz w:val="28"/>
          <w:szCs w:val="28"/>
        </w:rPr>
        <w:t xml:space="preserve"> труда руководителей и специалистов, </w:t>
      </w:r>
      <w:r>
        <w:rPr>
          <w:sz w:val="28"/>
          <w:szCs w:val="28"/>
        </w:rPr>
        <w:t xml:space="preserve"> в соответствии с действующим законодательством с целью с</w:t>
      </w:r>
      <w:r w:rsidR="00553EAD">
        <w:rPr>
          <w:sz w:val="28"/>
          <w:szCs w:val="28"/>
        </w:rPr>
        <w:t>окращения случаев производственного травматизма.</w:t>
      </w:r>
    </w:p>
    <w:p w:rsidR="00147762" w:rsidRDefault="00147762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работниками требований охраны труда. 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147762">
        <w:rPr>
          <w:b/>
          <w:sz w:val="28"/>
          <w:szCs w:val="28"/>
        </w:rPr>
        <w:t>Сектору по труду Администрации Аксайского района</w:t>
      </w:r>
      <w:r>
        <w:rPr>
          <w:sz w:val="28"/>
          <w:szCs w:val="28"/>
        </w:rPr>
        <w:t>: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мониторинг состояния охраны труда на предприятиях района</w:t>
      </w:r>
    </w:p>
    <w:p w:rsidR="00553EAD" w:rsidRPr="00C20BEC" w:rsidRDefault="00983295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3EAD">
        <w:rPr>
          <w:sz w:val="28"/>
          <w:szCs w:val="28"/>
        </w:rPr>
        <w:t>казывать работодателям методическую помощь по вопросам организации охраны труда</w:t>
      </w:r>
      <w:r>
        <w:rPr>
          <w:sz w:val="28"/>
          <w:szCs w:val="28"/>
        </w:rPr>
        <w:t>.</w:t>
      </w: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983295">
      <w:pPr>
        <w:rPr>
          <w:b/>
          <w:sz w:val="28"/>
          <w:szCs w:val="28"/>
        </w:rPr>
      </w:pPr>
    </w:p>
    <w:p w:rsidR="00147762" w:rsidRDefault="00147762" w:rsidP="00983295">
      <w:pPr>
        <w:rPr>
          <w:b/>
          <w:sz w:val="28"/>
          <w:szCs w:val="28"/>
        </w:rPr>
      </w:pPr>
    </w:p>
    <w:p w:rsidR="00147762" w:rsidRDefault="00147762" w:rsidP="00983295">
      <w:pPr>
        <w:rPr>
          <w:b/>
          <w:sz w:val="28"/>
          <w:szCs w:val="28"/>
        </w:rPr>
      </w:pPr>
    </w:p>
    <w:p w:rsidR="00147762" w:rsidRDefault="00147762" w:rsidP="00983295">
      <w:pPr>
        <w:rPr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комиссии,</w:t>
      </w:r>
    </w:p>
    <w:p w:rsidR="00983295" w:rsidRDefault="00983295" w:rsidP="0098329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C20BEC" w:rsidRPr="00983295" w:rsidRDefault="00983295" w:rsidP="00983295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 xml:space="preserve">Аксайского района по социальным вопросам </w:t>
      </w:r>
      <w:r>
        <w:rPr>
          <w:sz w:val="28"/>
          <w:szCs w:val="28"/>
        </w:rPr>
        <w:tab/>
        <w:t xml:space="preserve">      О.Н. Пушкина</w:t>
      </w:r>
    </w:p>
    <w:sectPr w:rsidR="00C20BEC" w:rsidRPr="00983295" w:rsidSect="00553EAD">
      <w:pgSz w:w="11906" w:h="16838"/>
      <w:pgMar w:top="720" w:right="709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C1825"/>
    <w:multiLevelType w:val="hybridMultilevel"/>
    <w:tmpl w:val="8348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47762"/>
    <w:rsid w:val="00165D55"/>
    <w:rsid w:val="0016661B"/>
    <w:rsid w:val="001909DD"/>
    <w:rsid w:val="001A4B3E"/>
    <w:rsid w:val="00205756"/>
    <w:rsid w:val="00224825"/>
    <w:rsid w:val="00280AF9"/>
    <w:rsid w:val="00285292"/>
    <w:rsid w:val="0029665E"/>
    <w:rsid w:val="002B7424"/>
    <w:rsid w:val="002D30A0"/>
    <w:rsid w:val="002F6375"/>
    <w:rsid w:val="00301118"/>
    <w:rsid w:val="00366643"/>
    <w:rsid w:val="003713C0"/>
    <w:rsid w:val="0037318F"/>
    <w:rsid w:val="003A2C8F"/>
    <w:rsid w:val="003A34B9"/>
    <w:rsid w:val="003A6E85"/>
    <w:rsid w:val="003B1087"/>
    <w:rsid w:val="003B31E1"/>
    <w:rsid w:val="00400654"/>
    <w:rsid w:val="00407377"/>
    <w:rsid w:val="004B063C"/>
    <w:rsid w:val="004B5774"/>
    <w:rsid w:val="004B5821"/>
    <w:rsid w:val="00517D21"/>
    <w:rsid w:val="00527082"/>
    <w:rsid w:val="00553EAD"/>
    <w:rsid w:val="0059444F"/>
    <w:rsid w:val="005B56D3"/>
    <w:rsid w:val="005C00EE"/>
    <w:rsid w:val="005F14DB"/>
    <w:rsid w:val="005F3503"/>
    <w:rsid w:val="0060318D"/>
    <w:rsid w:val="006232C3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82583"/>
    <w:rsid w:val="007A6293"/>
    <w:rsid w:val="007F159E"/>
    <w:rsid w:val="007F7659"/>
    <w:rsid w:val="008103C2"/>
    <w:rsid w:val="00817D4F"/>
    <w:rsid w:val="008510D3"/>
    <w:rsid w:val="008C41C7"/>
    <w:rsid w:val="008D6F32"/>
    <w:rsid w:val="008F1188"/>
    <w:rsid w:val="008F2815"/>
    <w:rsid w:val="009045F3"/>
    <w:rsid w:val="00907877"/>
    <w:rsid w:val="00960B0B"/>
    <w:rsid w:val="00983295"/>
    <w:rsid w:val="009A7965"/>
    <w:rsid w:val="009B309C"/>
    <w:rsid w:val="009C5071"/>
    <w:rsid w:val="009D313F"/>
    <w:rsid w:val="00A63FCA"/>
    <w:rsid w:val="00A64C77"/>
    <w:rsid w:val="00A776BF"/>
    <w:rsid w:val="00A84947"/>
    <w:rsid w:val="00A97748"/>
    <w:rsid w:val="00AD5F0F"/>
    <w:rsid w:val="00AE2A92"/>
    <w:rsid w:val="00AE456F"/>
    <w:rsid w:val="00AF645F"/>
    <w:rsid w:val="00B02507"/>
    <w:rsid w:val="00B22660"/>
    <w:rsid w:val="00B23E6A"/>
    <w:rsid w:val="00B242DF"/>
    <w:rsid w:val="00B8661A"/>
    <w:rsid w:val="00B8717F"/>
    <w:rsid w:val="00BA04B5"/>
    <w:rsid w:val="00BE5A70"/>
    <w:rsid w:val="00C20BEC"/>
    <w:rsid w:val="00C40540"/>
    <w:rsid w:val="00C40BD9"/>
    <w:rsid w:val="00C51C96"/>
    <w:rsid w:val="00C81611"/>
    <w:rsid w:val="00CE1B78"/>
    <w:rsid w:val="00CE3D06"/>
    <w:rsid w:val="00D25EA6"/>
    <w:rsid w:val="00D51A6D"/>
    <w:rsid w:val="00D51C9C"/>
    <w:rsid w:val="00D53C6F"/>
    <w:rsid w:val="00D655C9"/>
    <w:rsid w:val="00D7262D"/>
    <w:rsid w:val="00D77DEB"/>
    <w:rsid w:val="00D96C3B"/>
    <w:rsid w:val="00E579B2"/>
    <w:rsid w:val="00E6003A"/>
    <w:rsid w:val="00E6355D"/>
    <w:rsid w:val="00E75CF5"/>
    <w:rsid w:val="00E90D78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12</cp:revision>
  <cp:lastPrinted>2021-03-04T09:28:00Z</cp:lastPrinted>
  <dcterms:created xsi:type="dcterms:W3CDTF">2017-04-11T15:20:00Z</dcterms:created>
  <dcterms:modified xsi:type="dcterms:W3CDTF">2021-03-04T09:29:00Z</dcterms:modified>
</cp:coreProperties>
</file>